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</w:t>
      </w:r>
      <w:proofErr w:type="spellStart"/>
      <w:r w:rsidRPr="00C04914">
        <w:rPr>
          <w:rFonts w:ascii="Times New Roman" w:hAnsi="Times New Roman" w:cs="Times New Roman"/>
          <w:b/>
          <w:sz w:val="28"/>
          <w:szCs w:val="28"/>
        </w:rPr>
        <w:t>e-Xtra</w:t>
      </w:r>
      <w:proofErr w:type="spellEnd"/>
      <w:r w:rsidRPr="00C04914">
        <w:rPr>
          <w:rFonts w:ascii="Times New Roman" w:hAnsi="Times New Roman" w:cs="Times New Roman"/>
          <w:b/>
          <w:sz w:val="28"/>
          <w:szCs w:val="28"/>
        </w:rPr>
        <w:t xml:space="preserve">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A1523D" w:rsidRPr="00A1523D" w:rsidRDefault="00091C46" w:rsidP="00E77F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8C71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</w:t>
            </w:r>
            <w:r w:rsidR="00A1523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1523D" w:rsidRPr="00A1523D">
              <w:rPr>
                <w:rFonts w:ascii="Times New Roman" w:hAnsi="Times New Roman" w:cs="Times New Roman"/>
                <w:b/>
                <w:sz w:val="32"/>
                <w:szCs w:val="32"/>
              </w:rPr>
              <w:t>Grupa V</w:t>
            </w:r>
            <w:r w:rsidR="008D7D74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="008C71AA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  <w:p w:rsidR="00CF2DDE" w:rsidRDefault="008C71AA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091C46">
              <w:rPr>
                <w:rFonts w:ascii="Times New Roman" w:hAnsi="Times New Roman" w:cs="Times New Roman"/>
                <w:sz w:val="32"/>
                <w:szCs w:val="32"/>
              </w:rPr>
              <w:t>.08</w:t>
            </w:r>
            <w:r w:rsidR="00CF2DDE" w:rsidRPr="00BF621B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A1523D" w:rsidRPr="00BF621B" w:rsidRDefault="008C71AA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A1523D">
              <w:rPr>
                <w:rFonts w:ascii="Times New Roman" w:hAnsi="Times New Roman" w:cs="Times New Roman"/>
                <w:sz w:val="32"/>
                <w:szCs w:val="32"/>
              </w:rPr>
              <w:t>.09.2019 r.</w:t>
            </w:r>
          </w:p>
          <w:p w:rsidR="00BF621B" w:rsidRPr="00C04914" w:rsidRDefault="00BF621B" w:rsidP="00BF62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BF621B" w:rsidRDefault="00BF621B" w:rsidP="003223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23B6" w:rsidRPr="00C04914" w:rsidRDefault="00A1523D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„Rodzic w Internecie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  <w:r w:rsidR="00E216E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8C71AA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E77FE9" w:rsidRPr="00B83FCF" w:rsidRDefault="00E77FE9" w:rsidP="00B83FCF">
      <w:pPr>
        <w:spacing w:before="200" w:line="360" w:lineRule="auto"/>
        <w:contextualSpacing/>
        <w:rPr>
          <w:rFonts w:ascii="Times New Roman" w:hAnsi="Times New Roman"/>
          <w:sz w:val="40"/>
          <w:szCs w:val="40"/>
        </w:rPr>
      </w:pPr>
    </w:p>
    <w:p w:rsidR="00B36C9B" w:rsidRPr="00C86FB6" w:rsidRDefault="00B36C9B" w:rsidP="00C86FB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B36C9B" w:rsidRPr="00C86FB6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01" w:rsidRDefault="00752401" w:rsidP="00B8098C">
      <w:pPr>
        <w:spacing w:after="0" w:line="240" w:lineRule="auto"/>
      </w:pPr>
      <w:r>
        <w:separator/>
      </w:r>
    </w:p>
  </w:endnote>
  <w:endnote w:type="continuationSeparator" w:id="0">
    <w:p w:rsidR="00752401" w:rsidRDefault="00752401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01" w:rsidRDefault="00752401" w:rsidP="00B8098C">
      <w:pPr>
        <w:spacing w:after="0" w:line="240" w:lineRule="auto"/>
      </w:pPr>
      <w:r>
        <w:separator/>
      </w:r>
    </w:p>
  </w:footnote>
  <w:footnote w:type="continuationSeparator" w:id="0">
    <w:p w:rsidR="00752401" w:rsidRDefault="00752401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9773536" cy="627321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1197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6ED3"/>
    <w:rsid w:val="000176CB"/>
    <w:rsid w:val="00064F26"/>
    <w:rsid w:val="00091C46"/>
    <w:rsid w:val="0010580C"/>
    <w:rsid w:val="00124509"/>
    <w:rsid w:val="00142B98"/>
    <w:rsid w:val="00162A5D"/>
    <w:rsid w:val="00177E22"/>
    <w:rsid w:val="001811CA"/>
    <w:rsid w:val="00181D28"/>
    <w:rsid w:val="001926D9"/>
    <w:rsid w:val="001938AF"/>
    <w:rsid w:val="001B17D7"/>
    <w:rsid w:val="001F778A"/>
    <w:rsid w:val="00236A69"/>
    <w:rsid w:val="00245709"/>
    <w:rsid w:val="002555D8"/>
    <w:rsid w:val="00286C00"/>
    <w:rsid w:val="00287187"/>
    <w:rsid w:val="002D2751"/>
    <w:rsid w:val="003021DB"/>
    <w:rsid w:val="0030545D"/>
    <w:rsid w:val="00320D40"/>
    <w:rsid w:val="003223B6"/>
    <w:rsid w:val="0036024A"/>
    <w:rsid w:val="003B070F"/>
    <w:rsid w:val="003D22E7"/>
    <w:rsid w:val="00402492"/>
    <w:rsid w:val="0041568F"/>
    <w:rsid w:val="00423715"/>
    <w:rsid w:val="00455341"/>
    <w:rsid w:val="004613F6"/>
    <w:rsid w:val="0046770E"/>
    <w:rsid w:val="00486D59"/>
    <w:rsid w:val="00492B54"/>
    <w:rsid w:val="004A287F"/>
    <w:rsid w:val="004B4480"/>
    <w:rsid w:val="004B5A7B"/>
    <w:rsid w:val="004C4FBA"/>
    <w:rsid w:val="004E2255"/>
    <w:rsid w:val="00506501"/>
    <w:rsid w:val="00516E65"/>
    <w:rsid w:val="00522E2F"/>
    <w:rsid w:val="005A40F2"/>
    <w:rsid w:val="005B525C"/>
    <w:rsid w:val="00615272"/>
    <w:rsid w:val="00655CF1"/>
    <w:rsid w:val="0066669D"/>
    <w:rsid w:val="00673D06"/>
    <w:rsid w:val="00674988"/>
    <w:rsid w:val="006978E4"/>
    <w:rsid w:val="006B56F7"/>
    <w:rsid w:val="006D01D7"/>
    <w:rsid w:val="00752401"/>
    <w:rsid w:val="0075707D"/>
    <w:rsid w:val="00790F4F"/>
    <w:rsid w:val="0079296B"/>
    <w:rsid w:val="007A06FA"/>
    <w:rsid w:val="007A2DFB"/>
    <w:rsid w:val="007C4443"/>
    <w:rsid w:val="00842099"/>
    <w:rsid w:val="0087349E"/>
    <w:rsid w:val="00876E22"/>
    <w:rsid w:val="00882DF2"/>
    <w:rsid w:val="008C71AA"/>
    <w:rsid w:val="008D170E"/>
    <w:rsid w:val="008D7D74"/>
    <w:rsid w:val="008F60FB"/>
    <w:rsid w:val="0094674C"/>
    <w:rsid w:val="00986EA8"/>
    <w:rsid w:val="0099776B"/>
    <w:rsid w:val="00A041EE"/>
    <w:rsid w:val="00A1523D"/>
    <w:rsid w:val="00A71BFD"/>
    <w:rsid w:val="00AA76E9"/>
    <w:rsid w:val="00AC42BF"/>
    <w:rsid w:val="00B10FAB"/>
    <w:rsid w:val="00B218E5"/>
    <w:rsid w:val="00B36C9B"/>
    <w:rsid w:val="00B8098C"/>
    <w:rsid w:val="00B81704"/>
    <w:rsid w:val="00B83FCF"/>
    <w:rsid w:val="00B85845"/>
    <w:rsid w:val="00B8689F"/>
    <w:rsid w:val="00B953F3"/>
    <w:rsid w:val="00BD5219"/>
    <w:rsid w:val="00BD6D60"/>
    <w:rsid w:val="00BF621B"/>
    <w:rsid w:val="00C04914"/>
    <w:rsid w:val="00C233D2"/>
    <w:rsid w:val="00C465A9"/>
    <w:rsid w:val="00C51E2A"/>
    <w:rsid w:val="00C8212A"/>
    <w:rsid w:val="00C86FB6"/>
    <w:rsid w:val="00CA0103"/>
    <w:rsid w:val="00CA7E64"/>
    <w:rsid w:val="00CB2637"/>
    <w:rsid w:val="00CF2DDE"/>
    <w:rsid w:val="00CF748F"/>
    <w:rsid w:val="00D34A50"/>
    <w:rsid w:val="00D81E98"/>
    <w:rsid w:val="00DF2E9B"/>
    <w:rsid w:val="00DF352F"/>
    <w:rsid w:val="00E0162B"/>
    <w:rsid w:val="00E03819"/>
    <w:rsid w:val="00E12D40"/>
    <w:rsid w:val="00E216E1"/>
    <w:rsid w:val="00E4042E"/>
    <w:rsid w:val="00E4772E"/>
    <w:rsid w:val="00E77FE9"/>
    <w:rsid w:val="00E966A6"/>
    <w:rsid w:val="00EB10F7"/>
    <w:rsid w:val="00EC3DEF"/>
    <w:rsid w:val="00ED4368"/>
    <w:rsid w:val="00ED43C7"/>
    <w:rsid w:val="00F13DAC"/>
    <w:rsid w:val="00F242D1"/>
    <w:rsid w:val="00F470E5"/>
    <w:rsid w:val="00F56314"/>
    <w:rsid w:val="00F57D7A"/>
    <w:rsid w:val="00F862C6"/>
    <w:rsid w:val="00F90BAB"/>
    <w:rsid w:val="00F958A7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10EC4-C7A8-4F14-B2B3-B6970258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57</cp:revision>
  <cp:lastPrinted>2019-02-07T09:11:00Z</cp:lastPrinted>
  <dcterms:created xsi:type="dcterms:W3CDTF">2018-04-11T14:30:00Z</dcterms:created>
  <dcterms:modified xsi:type="dcterms:W3CDTF">2019-09-06T09:29:00Z</dcterms:modified>
</cp:coreProperties>
</file>