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="00A1523D" w:rsidRPr="00A1523D">
              <w:rPr>
                <w:rFonts w:ascii="Times New Roman" w:hAnsi="Times New Roman" w:cs="Times New Roman"/>
                <w:b/>
                <w:sz w:val="32"/>
                <w:szCs w:val="32"/>
              </w:rPr>
              <w:t>Grupa V</w:t>
            </w:r>
            <w:r w:rsidR="008D7D74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  <w:p w:rsidR="00CF2DDE" w:rsidRDefault="008D7D74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091C46">
              <w:rPr>
                <w:rFonts w:ascii="Times New Roman" w:hAnsi="Times New Roman" w:cs="Times New Roman"/>
                <w:sz w:val="32"/>
                <w:szCs w:val="32"/>
              </w:rPr>
              <w:t>.08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8D7D74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8D7D74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C9B" w:rsidRPr="00C86FB6" w:rsidRDefault="00B36C9B" w:rsidP="007B773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07" w:rsidRDefault="00F61907" w:rsidP="00B8098C">
      <w:pPr>
        <w:spacing w:after="0" w:line="240" w:lineRule="auto"/>
      </w:pPr>
      <w:r>
        <w:separator/>
      </w:r>
    </w:p>
  </w:endnote>
  <w:endnote w:type="continuationSeparator" w:id="0">
    <w:p w:rsidR="00F61907" w:rsidRDefault="00F61907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07" w:rsidRDefault="00F61907" w:rsidP="00B8098C">
      <w:pPr>
        <w:spacing w:after="0" w:line="240" w:lineRule="auto"/>
      </w:pPr>
      <w:r>
        <w:separator/>
      </w:r>
    </w:p>
  </w:footnote>
  <w:footnote w:type="continuationSeparator" w:id="0">
    <w:p w:rsidR="00F61907" w:rsidRDefault="00F61907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B525C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A06FA"/>
    <w:rsid w:val="007A2DFB"/>
    <w:rsid w:val="007B7731"/>
    <w:rsid w:val="007C4443"/>
    <w:rsid w:val="00842099"/>
    <w:rsid w:val="0087349E"/>
    <w:rsid w:val="00876E22"/>
    <w:rsid w:val="00882DF2"/>
    <w:rsid w:val="008A574F"/>
    <w:rsid w:val="008D170E"/>
    <w:rsid w:val="008D7D74"/>
    <w:rsid w:val="008F60FB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465A9"/>
    <w:rsid w:val="00C51E2A"/>
    <w:rsid w:val="00C8212A"/>
    <w:rsid w:val="00C86FB6"/>
    <w:rsid w:val="00CA0103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61907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5AAB-E556-4973-87CF-636F3E16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55</cp:revision>
  <cp:lastPrinted>2019-02-07T09:11:00Z</cp:lastPrinted>
  <dcterms:created xsi:type="dcterms:W3CDTF">2018-04-11T14:30:00Z</dcterms:created>
  <dcterms:modified xsi:type="dcterms:W3CDTF">2019-09-06T09:28:00Z</dcterms:modified>
</cp:coreProperties>
</file>